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7B2BA" w14:textId="43C51848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  <w:lang w:eastAsia="it-IT"/>
        </w:rPr>
        <w:drawing>
          <wp:inline distT="0" distB="0" distL="0" distR="0" wp14:anchorId="7B4164E9" wp14:editId="582F0248">
            <wp:extent cx="3391368" cy="2228850"/>
            <wp:effectExtent l="0" t="0" r="0" b="0"/>
            <wp:docPr id="10829301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30157" name="Immagine 108293015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521" cy="223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4C167" w14:textId="7777777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52532CB4" w14:textId="7777777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3C293F00" w14:textId="1C505ED7" w:rsidR="00A9204E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Alla c.a. del DS dell’i.s. in indirizzo</w:t>
      </w:r>
    </w:p>
    <w:p w14:paraId="75951818" w14:textId="0160E5A0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p.c. alle RSU e ai TA e Quadri Sindacali SNALS</w:t>
      </w:r>
    </w:p>
    <w:p w14:paraId="0F5B943B" w14:textId="7DC9DC84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Loro sede</w:t>
      </w:r>
    </w:p>
    <w:p w14:paraId="6056493F" w14:textId="3FE60CA3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7568AFB9" w14:textId="403A8EC5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Oggetto: INCONTRO RSU E TA</w:t>
      </w:r>
      <w:r w:rsidR="00D55846">
        <w:rPr>
          <w:rFonts w:ascii="Garamond" w:hAnsi="Garamond"/>
          <w:sz w:val="36"/>
          <w:szCs w:val="36"/>
        </w:rPr>
        <w:t xml:space="preserve"> </w:t>
      </w:r>
      <w:bookmarkStart w:id="0" w:name="_GoBack"/>
      <w:bookmarkEnd w:id="0"/>
      <w:r>
        <w:rPr>
          <w:rFonts w:ascii="Garamond" w:hAnsi="Garamond"/>
          <w:sz w:val="36"/>
          <w:szCs w:val="36"/>
        </w:rPr>
        <w:t>VENERDI’ 13 SETTEMBRE DALLE ORE 11.00 – Località Le Forbici (Castiglioncello, Livorno)</w:t>
      </w:r>
    </w:p>
    <w:p w14:paraId="2A04742F" w14:textId="7777777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38452C1A" w14:textId="43C18FBD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In data 13 settembre p.v. dalle ore 11.00 si terrà l’incontro in oggetto a cui seguirà evento conviviale.</w:t>
      </w:r>
    </w:p>
    <w:p w14:paraId="7A299134" w14:textId="1F8487D5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Si prega di dare conferma della presenza direttamente al SP, Fulvio Corrieri, 360 903883, </w:t>
      </w:r>
      <w:hyperlink r:id="rId11" w:history="1">
        <w:r w:rsidRPr="003A50AB">
          <w:rPr>
            <w:rStyle w:val="Collegamentoipertestuale"/>
            <w:rFonts w:ascii="Garamond" w:hAnsi="Garamond"/>
            <w:sz w:val="36"/>
            <w:szCs w:val="36"/>
          </w:rPr>
          <w:t>corrieri.fulvio@gmail.com</w:t>
        </w:r>
      </w:hyperlink>
    </w:p>
    <w:p w14:paraId="2F46B932" w14:textId="7777777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47AB27B4" w14:textId="7D20C01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 ringrazia, la SP SNALS Livorno</w:t>
      </w:r>
    </w:p>
    <w:p w14:paraId="0292CEEC" w14:textId="7777777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349674E2" w14:textId="7777777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522174DB" w14:textId="57D2DCD8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Livorno, 07.09.2024</w:t>
      </w:r>
    </w:p>
    <w:p w14:paraId="55496E88" w14:textId="7777777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279C4376" w14:textId="77777777" w:rsidR="00734B42" w:rsidRP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sectPr w:rsidR="00734B42" w:rsidRPr="00734B42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DEBBF" w14:textId="77777777" w:rsidR="008E19CF" w:rsidRDefault="008E19CF" w:rsidP="007115A4">
      <w:r>
        <w:separator/>
      </w:r>
    </w:p>
  </w:endnote>
  <w:endnote w:type="continuationSeparator" w:id="0">
    <w:p w14:paraId="24EFD45A" w14:textId="77777777" w:rsidR="008E19CF" w:rsidRDefault="008E19CF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545BC" w14:textId="77777777" w:rsidR="008E19CF" w:rsidRDefault="008E19CF" w:rsidP="007115A4">
      <w:r>
        <w:separator/>
      </w:r>
    </w:p>
  </w:footnote>
  <w:footnote w:type="continuationSeparator" w:id="0">
    <w:p w14:paraId="2920A88B" w14:textId="77777777" w:rsidR="008E19CF" w:rsidRDefault="008E19CF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42"/>
    <w:rsid w:val="004E108E"/>
    <w:rsid w:val="00645252"/>
    <w:rsid w:val="006D3D74"/>
    <w:rsid w:val="007115A4"/>
    <w:rsid w:val="00734B42"/>
    <w:rsid w:val="0083569A"/>
    <w:rsid w:val="008366BA"/>
    <w:rsid w:val="008E19CF"/>
    <w:rsid w:val="00A9204E"/>
    <w:rsid w:val="00AB7575"/>
    <w:rsid w:val="00B23BF0"/>
    <w:rsid w:val="00D55846"/>
    <w:rsid w:val="00E4201F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53D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customStyle="1" w:styleId="Mention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customStyle="1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rrieri.fulvio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LVIO\AppData\Local\Microsoft\Office\16.0\DTS\it-IT%7b51196501-7583-4FF8-B423-7980B6706ADA%7d\%7bFD909037-0D69-4DF3-AB32-68A0D9DBA3B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FEE67-BD06-4BD7-B708-64E57CFC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{FD909037-0D69-4DF3-AB32-68A0D9DBA3B6}tf02786999_win32.dotx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2024-09-08T20:20:00Z</dcterms:created>
  <dcterms:modified xsi:type="dcterms:W3CDTF">2024-09-09T06:42:00Z</dcterms:modified>
</cp:coreProperties>
</file>